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7D" w:rsidRPr="0019157D" w:rsidRDefault="0019157D" w:rsidP="0019157D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 «</w:t>
      </w:r>
      <w:r w:rsidR="00313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енсомоторное развитие детей до трёх лет</w:t>
      </w: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9157D" w:rsidRPr="0019157D" w:rsidRDefault="0019157D" w:rsidP="0019157D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A2D66" w:rsidRPr="006A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</w:t>
      </w:r>
      <w:r w:rsidR="006A2D66" w:rsidRPr="006A2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A2D66" w:rsidRPr="006A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о конструировании, как о средс</w:t>
      </w:r>
      <w:r w:rsidR="006A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 сенсомоторного развития ребенка </w:t>
      </w:r>
      <w:r w:rsidR="006A2D66" w:rsidRPr="006A2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</w:t>
      </w:r>
    </w:p>
    <w:p w:rsidR="0019157D" w:rsidRPr="0019157D" w:rsidRDefault="0019157D" w:rsidP="0019157D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3BCC" w:rsidRPr="00F53BCC" w:rsidRDefault="00F53BCC" w:rsidP="00F53BC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понятием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</w:t>
      </w: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BCC" w:rsidRPr="00F53BCC" w:rsidRDefault="00F53BCC" w:rsidP="00F53BC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классификацией </w:t>
      </w:r>
      <w:r w:rsidR="0031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сенсомоторного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</w:t>
      </w:r>
      <w:r w:rsidR="0031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используемого</w:t>
      </w: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ДОО;</w:t>
      </w:r>
    </w:p>
    <w:p w:rsidR="00F53BCC" w:rsidRPr="00F53BCC" w:rsidRDefault="00F53BCC" w:rsidP="00F53BC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 конструктора</w:t>
      </w: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3BCC" w:rsidRPr="00313D44" w:rsidRDefault="00F53BCC" w:rsidP="00313D44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 родителей к конструированию</w:t>
      </w:r>
      <w:r w:rsidRPr="0031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построек из</w:t>
      </w:r>
      <w:r w:rsidR="00313D44" w:rsidRPr="0031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«кубиков»</w:t>
      </w:r>
      <w:r w:rsidR="003D69D0" w:rsidRPr="003D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вариантами игр</w:t>
      </w:r>
      <w:r w:rsidRPr="00313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157D" w:rsidRPr="0019157D" w:rsidRDefault="0019157D" w:rsidP="00F53BCC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- класс</w:t>
      </w:r>
    </w:p>
    <w:p w:rsidR="0019157D" w:rsidRPr="0019157D" w:rsidRDefault="0019157D" w:rsidP="0019157D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Подготовительная работа к собранию.</w:t>
      </w:r>
    </w:p>
    <w:p w:rsidR="0019157D" w:rsidRPr="0019157D" w:rsidRDefault="0019157D" w:rsidP="0019157D">
      <w:pPr>
        <w:widowControl w:val="0"/>
        <w:numPr>
          <w:ilvl w:val="0"/>
          <w:numId w:val="3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сенсомоторные домики - </w:t>
      </w:r>
      <w:r w:rsidR="0092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памятки, грамоты.</w:t>
      </w:r>
    </w:p>
    <w:p w:rsidR="0019157D" w:rsidRPr="0019157D" w:rsidRDefault="0019157D" w:rsidP="0019157D">
      <w:pPr>
        <w:widowControl w:val="0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собрания.</w:t>
      </w:r>
    </w:p>
    <w:p w:rsidR="0019157D" w:rsidRPr="0019157D" w:rsidRDefault="0019157D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воспитателя.</w:t>
      </w:r>
    </w:p>
    <w:p w:rsidR="0019157D" w:rsidRDefault="00925935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группе с описанием РППС.</w:t>
      </w:r>
    </w:p>
    <w:p w:rsidR="005A7F16" w:rsidRDefault="005A7F16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Ликбез по сенсомоторному развитию детей раннего возраста.</w:t>
      </w:r>
    </w:p>
    <w:p w:rsidR="00CF3F3E" w:rsidRPr="0019157D" w:rsidRDefault="00CF3F3E" w:rsidP="00CF3F3E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– класс с родителями по конструированию </w:t>
      </w:r>
      <w:r w:rsidRPr="00CF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«Машина, машина идет – гудит»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157D" w:rsidRDefault="0019157D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Вручение памяток </w:t>
      </w:r>
      <w:r w:rsidR="00CF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домиков </w:t>
      </w:r>
      <w:r w:rsidR="005A7F16" w:rsidRP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тему </w:t>
      </w:r>
      <w:proofErr w:type="spellStart"/>
      <w:r w:rsidR="005A7F16" w:rsidRP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</w:t>
      </w:r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</w:t>
      </w:r>
      <w:proofErr w:type="spellStart"/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заданием </w:t>
      </w: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родителей.</w:t>
      </w:r>
    </w:p>
    <w:p w:rsidR="00CF3F3E" w:rsidRPr="0019157D" w:rsidRDefault="00CF3F3E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</w:t>
      </w:r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сенсорному развитию в домашних условиях.</w:t>
      </w:r>
    </w:p>
    <w:p w:rsidR="0019157D" w:rsidRDefault="00CF3F3E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педагогом-психологом и учителем-логопедом «Малыш и компьютер» о правильном подходе к знакомству с компьютером</w:t>
      </w:r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показом развивающих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5935" w:rsidRPr="00925935" w:rsidRDefault="00925935" w:rsidP="0092593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(родителям вручаются грамоты</w:t>
      </w:r>
      <w:r w:rsidR="005A7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участие в конкурсах с детьми</w:t>
      </w:r>
      <w:r w:rsidRPr="00925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9157D" w:rsidRPr="0019157D" w:rsidRDefault="0019157D" w:rsidP="0019157D">
      <w:pPr>
        <w:widowControl w:val="0"/>
        <w:numPr>
          <w:ilvl w:val="0"/>
          <w:numId w:val="4"/>
        </w:numPr>
        <w:shd w:val="clear" w:color="auto" w:fill="FFFFFF"/>
        <w:tabs>
          <w:tab w:val="left" w:pos="1418"/>
          <w:tab w:val="left" w:pos="2127"/>
          <w:tab w:val="left" w:pos="2836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6"/>
          <w:tab w:val="left" w:pos="8505"/>
          <w:tab w:val="left" w:pos="9214"/>
          <w:tab w:val="right" w:pos="9355"/>
        </w:tabs>
        <w:suppressAutoHyphens/>
        <w:spacing w:after="0" w:line="360" w:lineRule="auto"/>
        <w:ind w:lef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воспитателя группы.</w:t>
      </w:r>
    </w:p>
    <w:p w:rsidR="0019157D" w:rsidRPr="0019157D" w:rsidRDefault="0019157D" w:rsidP="001915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3115" w:rsidRDefault="00313D44" w:rsidP="00313D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1200" cy="1485900"/>
            <wp:effectExtent l="19050" t="0" r="0" b="0"/>
            <wp:docPr id="2" name="Рисунок 2" descr="https://vash.market/wp-content/uploads/2016/06/0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sh.market/wp-content/uploads/2016/06/01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04" cy="14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115" w:rsidSect="00BD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7"/>
      </w:pPr>
      <w:rPr>
        <w:rFonts w:ascii="Courier New" w:hAnsi="Courier New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7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/>
        <w:b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/>
        <w:b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57"/>
      </w:pPr>
      <w:rPr>
        <w:rFonts w:ascii="Times New Roman" w:hAnsi="Times New Roman" w:cs="Times New Roman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Times New Roman" w:hAnsi="Times New Roman" w:cs="Times New Roman"/>
        <w:b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57"/>
      </w:pPr>
      <w:rPr>
        <w:rFonts w:ascii="Times New Roman" w:hAnsi="Times New Roman" w:cs="Times New Roman"/>
        <w:b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57"/>
      </w:pPr>
      <w:rPr>
        <w:rFonts w:ascii="Times New Roman" w:hAnsi="Times New Roman" w:cs="Times New Roman"/>
        <w:b w:val="0"/>
        <w:color w:val="000000"/>
      </w:rPr>
    </w:lvl>
  </w:abstractNum>
  <w:abstractNum w:abstractNumId="4">
    <w:nsid w:val="7CE10AC1"/>
    <w:multiLevelType w:val="multilevel"/>
    <w:tmpl w:val="726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7D"/>
    <w:rsid w:val="0019157D"/>
    <w:rsid w:val="00313D44"/>
    <w:rsid w:val="003D69D0"/>
    <w:rsid w:val="005A7F16"/>
    <w:rsid w:val="006A2D66"/>
    <w:rsid w:val="007324A2"/>
    <w:rsid w:val="00925935"/>
    <w:rsid w:val="00A96EF7"/>
    <w:rsid w:val="00B53115"/>
    <w:rsid w:val="00BD757D"/>
    <w:rsid w:val="00CF3F3E"/>
    <w:rsid w:val="00F5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Люба</cp:lastModifiedBy>
  <cp:revision>8</cp:revision>
  <dcterms:created xsi:type="dcterms:W3CDTF">2022-02-15T16:10:00Z</dcterms:created>
  <dcterms:modified xsi:type="dcterms:W3CDTF">2022-02-16T05:52:00Z</dcterms:modified>
</cp:coreProperties>
</file>